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9F" w:rsidRDefault="00630D7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5" o:title=""/>
          </v:shape>
        </w:pict>
      </w:r>
    </w:p>
    <w:sectPr w:rsidR="007A489F">
      <w:type w:val="continuous"/>
      <w:pgSz w:w="12240" w:h="15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F0A3B"/>
    <w:multiLevelType w:val="multilevel"/>
    <w:tmpl w:val="482E91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9F"/>
    <w:rsid w:val="00630D79"/>
    <w:rsid w:val="007A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42751-7909-4496-B745-08836541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 Korkmaz</dc:creator>
  <cp:lastModifiedBy>Zafer Korkmaz</cp:lastModifiedBy>
  <cp:revision>2</cp:revision>
  <dcterms:created xsi:type="dcterms:W3CDTF">2018-09-27T09:52:00Z</dcterms:created>
  <dcterms:modified xsi:type="dcterms:W3CDTF">2018-09-27T09:52:00Z</dcterms:modified>
</cp:coreProperties>
</file>